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ACCC4" w14:textId="77777777" w:rsidR="000E3CC0" w:rsidRDefault="000E3CC0" w:rsidP="000E3CC0">
      <w:pPr>
        <w:pStyle w:val="Nagwek"/>
        <w:jc w:val="right"/>
        <w:rPr>
          <w:b/>
        </w:rPr>
      </w:pPr>
      <w:r w:rsidRPr="000E3CC0">
        <w:rPr>
          <w:b/>
        </w:rPr>
        <w:t>Załącznik nr 1 do ogłoszenia</w:t>
      </w:r>
    </w:p>
    <w:p w14:paraId="01FE49A8" w14:textId="77777777" w:rsidR="000E3CC0" w:rsidRPr="000E3CC0" w:rsidRDefault="000E3CC0" w:rsidP="000E3CC0">
      <w:pPr>
        <w:pStyle w:val="Nagwek"/>
        <w:jc w:val="right"/>
        <w:rPr>
          <w:b/>
        </w:rPr>
      </w:pPr>
    </w:p>
    <w:p w14:paraId="135C6C54" w14:textId="77777777" w:rsidR="003F1ECF" w:rsidRDefault="003F1ECF" w:rsidP="003F1ECF">
      <w:pPr>
        <w:pStyle w:val="Teksttreci20"/>
        <w:shd w:val="clear" w:color="auto" w:fill="auto"/>
        <w:spacing w:line="290" w:lineRule="auto"/>
        <w:ind w:left="648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</w:t>
      </w:r>
      <w:r w:rsidR="000E3CC0">
        <w:rPr>
          <w:sz w:val="15"/>
          <w:szCs w:val="15"/>
          <w:lang w:bidi="pl-PL"/>
        </w:rPr>
        <w:t>24 października 2018 r. (Dz. U. poz. 2057</w:t>
      </w:r>
      <w:r>
        <w:rPr>
          <w:sz w:val="15"/>
          <w:szCs w:val="15"/>
          <w:lang w:bidi="pl-PL"/>
        </w:rPr>
        <w:t>)</w:t>
      </w:r>
    </w:p>
    <w:p w14:paraId="5BB49221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3956F500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5801C1E3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567806D7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55AB5D17" w14:textId="77777777"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2018 R. POZ. 450, Z PÓŹN. ZM.)</w:t>
      </w:r>
    </w:p>
    <w:p w14:paraId="2A1F2648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080C535A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5BE66A34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14:paraId="318523CF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14:paraId="5BBB8AA6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44C2E2F6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14:paraId="0389DD59" w14:textId="77777777"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14:paraId="5AFD5AF9" w14:textId="77777777"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4497F2C6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14497A7D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43391F4C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1ECB7B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5151E5E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4DEE1F7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AB5BB93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01727A0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1FBF589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8E9AFE8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380E5400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18B957D9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5A0EDE6E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96BDD2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425E8B2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0777F89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0881EB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10ED08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062D5E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AB42F3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D8360C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84ADE0C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D5CEC7A" w14:textId="77777777"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0E8C8C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D6C616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1E25D3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41F509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064690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71D4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0B353E57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4A54A21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24198225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14:paraId="4D6C9A87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01A29B1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562466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682F7D8" w14:textId="77777777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A71181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FB7000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6A88F12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2298FCA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62215A1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348968B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214965E" w14:textId="77777777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AD842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14:paraId="52F73E0F" w14:textId="77777777"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14:paraId="1209502E" w14:textId="77777777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99AF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91A071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8DBFC9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7036D1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97CFADA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AB03B77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E5F58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5EEB60A8" w14:textId="77777777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5AC3D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13BD4421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14:paraId="06E7EF7E" w14:textId="77777777"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14:paraId="59BF9CDB" w14:textId="77777777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0ADB5BD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5E066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27FD4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3F2C4331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201A83B2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343B15C9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29DC1F45" w14:textId="77777777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6F1596C" w14:textId="77777777"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0052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5FA50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F4A1611" w14:textId="77777777"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83D6A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1718B4C8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FFD6B1" w14:textId="77777777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7CA85F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273DF7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51654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7A7F8D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203117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AC22AF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F7480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932FE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A07D9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5D9DEF1" w14:textId="77777777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DBF21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E8C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09936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69BB1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3AB91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DC9F5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4383C1D" w14:textId="77777777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24A939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20C47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30C4B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5F763F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EC3D41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9ABBDC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9C9C8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2E2FC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9EBB06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DA068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B404AD7" w14:textId="77777777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C66CF5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2C4BC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16362E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D6742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32475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E7DE1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A5C9189" w14:textId="77777777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C83C0D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89F4C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880A6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7E65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F7139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B845D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75C9EF5" w14:textId="77777777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C4830B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2DA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EC1255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2C2C4B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500695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D6A49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7541A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643C6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6DC64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88F8EB7" w14:textId="77777777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4B0A7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DDAC5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2913B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4C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177E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6BD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5662CF22" w14:textId="77777777"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7B11E39" w14:textId="77777777"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14:paraId="1089158F" w14:textId="77777777" w:rsidTr="00323E2F">
        <w:tc>
          <w:tcPr>
            <w:tcW w:w="5000" w:type="pct"/>
            <w:gridSpan w:val="3"/>
            <w:shd w:val="clear" w:color="auto" w:fill="DDD9C3"/>
          </w:tcPr>
          <w:p w14:paraId="50E14680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6D5A7583" w14:textId="77777777"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14:paraId="425B1AB3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3C1C2576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lastRenderedPageBreak/>
              <w:t>jaka zmiana społeczna zostanie osiągnięta poprzez realizację zadania?</w:t>
            </w:r>
          </w:p>
          <w:p w14:paraId="1ED5F0F1" w14:textId="77777777"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14:paraId="521E599D" w14:textId="77777777" w:rsidTr="00323E2F">
        <w:tc>
          <w:tcPr>
            <w:tcW w:w="5000" w:type="pct"/>
            <w:gridSpan w:val="3"/>
            <w:shd w:val="clear" w:color="auto" w:fill="FFFFFF" w:themeFill="background1"/>
          </w:tcPr>
          <w:p w14:paraId="760CD7C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5BEDC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61A905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421596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E6F12BE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62ECC73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C665847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D558969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585777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C44962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41170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26E61BC6" w14:textId="77777777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14:paraId="7160BAAB" w14:textId="77777777"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77DE2FCB" w14:textId="77777777" w:rsidTr="00323E2F">
        <w:tc>
          <w:tcPr>
            <w:tcW w:w="1843" w:type="pct"/>
            <w:shd w:val="clear" w:color="auto" w:fill="DDD9C3"/>
            <w:vAlign w:val="center"/>
          </w:tcPr>
          <w:p w14:paraId="64C432E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14:paraId="55E195B1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14:paraId="4A3895F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4013815A" w14:textId="77777777" w:rsidTr="00323E2F">
        <w:tc>
          <w:tcPr>
            <w:tcW w:w="1843" w:type="pct"/>
            <w:shd w:val="clear" w:color="auto" w:fill="auto"/>
          </w:tcPr>
          <w:p w14:paraId="21DC83B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3B6F9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D97F98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14:paraId="0A4D053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14:paraId="47CDDF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F63B2EE" w14:textId="77777777" w:rsidTr="00323E2F">
        <w:tc>
          <w:tcPr>
            <w:tcW w:w="1843" w:type="pct"/>
            <w:shd w:val="clear" w:color="auto" w:fill="auto"/>
          </w:tcPr>
          <w:p w14:paraId="47562AC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FB38F9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697C3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14:paraId="77299D8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14:paraId="128E126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EF785F3" w14:textId="77777777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14:paraId="5ED44E4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1CC7A9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C871F6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14:paraId="16CBE57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14:paraId="272EF19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8DA8F6D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3BCFB66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14:paraId="440557BD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57C72E25" w14:textId="77777777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3C5C7" w14:textId="77777777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E69692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22CE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C0EC6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C3B54B7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2DA3A8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EC403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26781A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42B5F3F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76751A8D" w14:textId="77777777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19F32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14:paraId="1C02A607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887D1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CF025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8A967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A7B54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0E31F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43BFA6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CA81523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3FBB34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2FD8B69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14:paraId="49984F9E" w14:textId="77777777" w:rsidTr="001F3AF2">
        <w:tc>
          <w:tcPr>
            <w:tcW w:w="5000" w:type="pct"/>
            <w:shd w:val="clear" w:color="auto" w:fill="DDD9C3"/>
          </w:tcPr>
          <w:p w14:paraId="03DA2CF7" w14:textId="77777777"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63FBAFE8" w14:textId="77777777"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3A2508" w14:paraId="579FCE4E" w14:textId="77777777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14:paraId="73332F4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14:paraId="0DAA5AB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14:paraId="5B66EBBB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166E493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1FFA91A1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6AB18322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14:paraId="3700B1A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14:paraId="30AC28A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14:paraId="4594DB4C" w14:textId="77777777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14:paraId="28BA5F0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14:paraId="10DD51F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14:paraId="159E14D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14:paraId="6C92916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14:paraId="4DE24FE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14:paraId="7E201F1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14:paraId="3154BA53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14:paraId="1A7CD26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14:paraId="41A0818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14:paraId="6604B334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7AADDD9B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7B1B6BD5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14:paraId="69A52382" w14:textId="77777777" w:rsidTr="001F3AF2">
        <w:tc>
          <w:tcPr>
            <w:tcW w:w="504" w:type="pct"/>
          </w:tcPr>
          <w:p w14:paraId="5D5BB0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14:paraId="21846E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14:paraId="709D43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C257A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4D639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4968F3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A52C6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34A080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C6068E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B8743D5" w14:textId="77777777" w:rsidTr="001F3AF2">
        <w:tc>
          <w:tcPr>
            <w:tcW w:w="504" w:type="pct"/>
          </w:tcPr>
          <w:p w14:paraId="7F5017E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14:paraId="3EB1E5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49BAED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23473F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7F6DEB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6FEE7F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C159E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14672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3CF87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4B3A29C" w14:textId="77777777" w:rsidTr="001F3AF2">
        <w:tc>
          <w:tcPr>
            <w:tcW w:w="504" w:type="pct"/>
          </w:tcPr>
          <w:p w14:paraId="6F4223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14:paraId="575B15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5C4E962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4DE23C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7B3A52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77ED1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273ED8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3111F8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975B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7056145E" w14:textId="77777777" w:rsidTr="001F3AF2">
        <w:tc>
          <w:tcPr>
            <w:tcW w:w="504" w:type="pct"/>
          </w:tcPr>
          <w:p w14:paraId="0A7218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561F30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0595E1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61E744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004381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8D8BD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DE781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54F77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34A9C7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49FB8FE9" w14:textId="77777777" w:rsidTr="001F3AF2">
        <w:tc>
          <w:tcPr>
            <w:tcW w:w="504" w:type="pct"/>
          </w:tcPr>
          <w:p w14:paraId="315848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14:paraId="22EE5E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14:paraId="2DB404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6E3069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5257BC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AD561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71359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C5EE0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EDFC7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12EA6D64" w14:textId="77777777" w:rsidTr="001F3AF2">
        <w:tc>
          <w:tcPr>
            <w:tcW w:w="504" w:type="pct"/>
          </w:tcPr>
          <w:p w14:paraId="52CCBE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14:paraId="13B8F5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39AC74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280B74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5A78EA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BDBB6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70502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62BAA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43010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25FA99F0" w14:textId="77777777" w:rsidTr="001F3AF2">
        <w:tc>
          <w:tcPr>
            <w:tcW w:w="504" w:type="pct"/>
          </w:tcPr>
          <w:p w14:paraId="467348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14:paraId="4FA8B9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16DDE7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A0266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917BD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EC5CF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5B143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C6EFD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90D15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0A1C699A" w14:textId="77777777" w:rsidTr="001F3AF2">
        <w:tc>
          <w:tcPr>
            <w:tcW w:w="504" w:type="pct"/>
          </w:tcPr>
          <w:p w14:paraId="19F042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312BC9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77ED85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6E2841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95320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2511C3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574EF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2023A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A94D0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7A04A565" w14:textId="77777777" w:rsidTr="001F3AF2">
        <w:tc>
          <w:tcPr>
            <w:tcW w:w="504" w:type="pct"/>
          </w:tcPr>
          <w:p w14:paraId="7F0BF3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14:paraId="089650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14:paraId="098BDC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5A71D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07297A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5D4554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7D805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55608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09332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6DDC28DB" w14:textId="77777777" w:rsidTr="001F3AF2">
        <w:tc>
          <w:tcPr>
            <w:tcW w:w="504" w:type="pct"/>
          </w:tcPr>
          <w:p w14:paraId="1F4A18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14:paraId="789C41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1D99C1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2EAB5D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7F3028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59797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39ED6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F8AF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1E01D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33D5D745" w14:textId="77777777" w:rsidTr="001F3AF2">
        <w:tc>
          <w:tcPr>
            <w:tcW w:w="504" w:type="pct"/>
          </w:tcPr>
          <w:p w14:paraId="321855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14:paraId="6A8907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25F382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09DE0B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6785A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23FFF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C4BF8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9900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4E517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20B403A" w14:textId="77777777" w:rsidTr="001F3AF2">
        <w:tc>
          <w:tcPr>
            <w:tcW w:w="504" w:type="pct"/>
          </w:tcPr>
          <w:p w14:paraId="2DB038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5C7FD5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2F3EF3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1D2013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72961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323F5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5938A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58389F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F5BDB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12758F0" w14:textId="77777777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14:paraId="14ABD03B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14:paraId="1E6035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BE341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84378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F74713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6BAF8BF9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6D8BDDDB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29CAFF44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1A4C0544" w14:textId="77777777" w:rsidTr="001F3AF2">
        <w:tc>
          <w:tcPr>
            <w:tcW w:w="504" w:type="pct"/>
          </w:tcPr>
          <w:p w14:paraId="4899B9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14:paraId="4C5F1F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14:paraId="783A9C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7B87D8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258F3D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032734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120E80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517145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01905C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503EF0" w14:textId="77777777" w:rsidTr="001F3AF2">
        <w:tc>
          <w:tcPr>
            <w:tcW w:w="504" w:type="pct"/>
          </w:tcPr>
          <w:p w14:paraId="7172D3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14:paraId="5D324E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14:paraId="6DEBC3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08BA76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745C45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12F165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51D5E2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1567EDB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4F1727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46BB98D" w14:textId="77777777" w:rsidTr="001F3AF2">
        <w:tc>
          <w:tcPr>
            <w:tcW w:w="504" w:type="pct"/>
          </w:tcPr>
          <w:p w14:paraId="0F8B5B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704E70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14:paraId="0C4F85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61BC73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15B2E3E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0ADDCE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7A4392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0D458C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40291D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9F14D4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33B9F8EA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14:paraId="008F06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09FFA9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302616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4040D7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7118A9A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7BEEC64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14:paraId="123A8E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6B79C1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390344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4D6782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6FEFC28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0AA5F757" w14:textId="77777777" w:rsidTr="00881BDD">
        <w:tc>
          <w:tcPr>
            <w:tcW w:w="5000" w:type="pct"/>
            <w:shd w:val="clear" w:color="auto" w:fill="DDD9C3"/>
          </w:tcPr>
          <w:p w14:paraId="4F1C4593" w14:textId="77777777"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14:paraId="3630860B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1C0E7D6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72EDA61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14:paraId="220AB49A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14:paraId="0FBF3A69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14:paraId="501B048E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7E931AC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6C781D4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14:paraId="570777A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5486B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44E4A591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78A93C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A540B1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14:paraId="653B3ED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2CE76A4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0D7071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12B096F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1B9CAC7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14:paraId="649236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582FF66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0DEB48D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759F656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7F02361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14:paraId="12E3407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332D032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3882A67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AC166B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488DED4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14:paraId="07D5314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18D08B9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A3EB80F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69CF5F4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386E09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14:paraId="7861CFD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5B709C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2327CEE6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2D4AC62A" w14:textId="77777777" w:rsidTr="00881BDD">
        <w:tc>
          <w:tcPr>
            <w:tcW w:w="5000" w:type="pct"/>
            <w:shd w:val="clear" w:color="auto" w:fill="DDD9C3"/>
          </w:tcPr>
          <w:p w14:paraId="493910EA" w14:textId="77777777"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14:paraId="34033194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8A0F4FA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41E2EBB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14:paraId="397AB87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14:paraId="0EC768C5" w14:textId="77777777" w:rsidTr="00881BDD">
        <w:tc>
          <w:tcPr>
            <w:tcW w:w="4995" w:type="dxa"/>
            <w:gridSpan w:val="2"/>
          </w:tcPr>
          <w:p w14:paraId="7991C2C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14:paraId="67E9EEC2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14:paraId="14797799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12EDEA5F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C45046B" w14:textId="77777777"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3ECE3ECE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130B16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2B6FAF6C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14:paraId="76A99E0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6420133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D8DDFF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6D5453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8895D6C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094C322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4B2D3A1E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14:paraId="211B67F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33704B1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5FE965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2D961C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F2523EC" w14:textId="77777777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38D1C64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62B1A8E0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14:paraId="54A893F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6240FE2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262604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3145C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CB3DBDF" w14:textId="77777777" w:rsidTr="00881BDD">
        <w:tc>
          <w:tcPr>
            <w:tcW w:w="709" w:type="dxa"/>
          </w:tcPr>
          <w:p w14:paraId="4EE018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14:paraId="0628660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14:paraId="56DE198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2185BF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2FE8D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A7B713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DA263FB" w14:textId="77777777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14:paraId="6B06C20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14:paraId="7D4E02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34C8631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68D1E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EDE9FB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09E2840E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51F0C7E7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D31D950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C6A9739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0383249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6EDE66C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2FAD9726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14:paraId="1F5621A8" w14:textId="77777777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C6572" w14:textId="77777777"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14:paraId="721C9BAE" w14:textId="77777777"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14:paraId="4E8D572C" w14:textId="77777777"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AE77055" w14:textId="77777777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5E85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8C06325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7A86C17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3478C8A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BCD63CB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17A206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353A48CB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80755C3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6C71CE4A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03CC6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5DC5EF2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0D7378B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21E9DE84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240A3AF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37857E8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17540EF6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0ECEA7E5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90BBC55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244CEF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64C3A0A8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FF73435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099AB3AB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0EEB5581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753BFA0C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18F48371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F609B2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39893" w14:textId="77777777" w:rsidR="00F609B2" w:rsidRDefault="00F609B2">
      <w:r>
        <w:separator/>
      </w:r>
    </w:p>
  </w:endnote>
  <w:endnote w:type="continuationSeparator" w:id="0">
    <w:p w14:paraId="75E53852" w14:textId="77777777" w:rsidR="00F609B2" w:rsidRDefault="00F6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08609"/>
      <w:docPartObj>
        <w:docPartGallery w:val="Page Numbers (Bottom of Page)"/>
        <w:docPartUnique/>
      </w:docPartObj>
    </w:sdtPr>
    <w:sdtContent>
      <w:p w14:paraId="4B7302B0" w14:textId="77777777"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261EDE">
          <w:rPr>
            <w:rFonts w:ascii="Arial" w:hAnsi="Arial" w:cs="Arial"/>
            <w:noProof/>
            <w:sz w:val="20"/>
            <w:szCs w:val="20"/>
          </w:rPr>
          <w:t>5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63AF43B" w14:textId="77777777"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3A4D7" w14:textId="77777777" w:rsidR="00F609B2" w:rsidRDefault="00F609B2">
      <w:r>
        <w:separator/>
      </w:r>
    </w:p>
  </w:footnote>
  <w:footnote w:type="continuationSeparator" w:id="0">
    <w:p w14:paraId="2A14B8B6" w14:textId="77777777" w:rsidR="00F609B2" w:rsidRDefault="00F609B2">
      <w:r>
        <w:continuationSeparator/>
      </w:r>
    </w:p>
  </w:footnote>
  <w:footnote w:id="1">
    <w:p w14:paraId="289657C8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2AB25140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15E3C391" w14:textId="77777777"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14:paraId="5DD257CF" w14:textId="77777777"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14:paraId="697F7AA3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14:paraId="5A90A245" w14:textId="77777777"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14:paraId="79AE0FD9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126255">
    <w:abstractNumId w:val="1"/>
  </w:num>
  <w:num w:numId="2" w16cid:durableId="789085274">
    <w:abstractNumId w:val="2"/>
  </w:num>
  <w:num w:numId="3" w16cid:durableId="84151740">
    <w:abstractNumId w:val="3"/>
  </w:num>
  <w:num w:numId="4" w16cid:durableId="579026335">
    <w:abstractNumId w:val="4"/>
  </w:num>
  <w:num w:numId="5" w16cid:durableId="829562991">
    <w:abstractNumId w:val="5"/>
  </w:num>
  <w:num w:numId="6" w16cid:durableId="1600141603">
    <w:abstractNumId w:val="6"/>
  </w:num>
  <w:num w:numId="7" w16cid:durableId="179903244">
    <w:abstractNumId w:val="7"/>
  </w:num>
  <w:num w:numId="8" w16cid:durableId="1350984867">
    <w:abstractNumId w:val="8"/>
  </w:num>
  <w:num w:numId="9" w16cid:durableId="1884098458">
    <w:abstractNumId w:val="9"/>
  </w:num>
  <w:num w:numId="10" w16cid:durableId="829053637">
    <w:abstractNumId w:val="26"/>
  </w:num>
  <w:num w:numId="11" w16cid:durableId="1472598637">
    <w:abstractNumId w:val="31"/>
  </w:num>
  <w:num w:numId="12" w16cid:durableId="534074678">
    <w:abstractNumId w:val="25"/>
  </w:num>
  <w:num w:numId="13" w16cid:durableId="1560945386">
    <w:abstractNumId w:val="29"/>
  </w:num>
  <w:num w:numId="14" w16cid:durableId="1483306420">
    <w:abstractNumId w:val="32"/>
  </w:num>
  <w:num w:numId="15" w16cid:durableId="1542017246">
    <w:abstractNumId w:val="0"/>
  </w:num>
  <w:num w:numId="16" w16cid:durableId="923342291">
    <w:abstractNumId w:val="19"/>
  </w:num>
  <w:num w:numId="17" w16cid:durableId="1961574099">
    <w:abstractNumId w:val="22"/>
  </w:num>
  <w:num w:numId="18" w16cid:durableId="894703737">
    <w:abstractNumId w:val="12"/>
  </w:num>
  <w:num w:numId="19" w16cid:durableId="1935504644">
    <w:abstractNumId w:val="27"/>
  </w:num>
  <w:num w:numId="20" w16cid:durableId="745224006">
    <w:abstractNumId w:val="37"/>
  </w:num>
  <w:num w:numId="21" w16cid:durableId="1867911119">
    <w:abstractNumId w:val="35"/>
  </w:num>
  <w:num w:numId="22" w16cid:durableId="1914317208">
    <w:abstractNumId w:val="13"/>
  </w:num>
  <w:num w:numId="23" w16cid:durableId="311757380">
    <w:abstractNumId w:val="16"/>
  </w:num>
  <w:num w:numId="24" w16cid:durableId="6532216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61977265">
    <w:abstractNumId w:val="21"/>
  </w:num>
  <w:num w:numId="26" w16cid:durableId="1253784515">
    <w:abstractNumId w:val="14"/>
  </w:num>
  <w:num w:numId="27" w16cid:durableId="6257596">
    <w:abstractNumId w:val="18"/>
  </w:num>
  <w:num w:numId="28" w16cid:durableId="613681571">
    <w:abstractNumId w:val="15"/>
  </w:num>
  <w:num w:numId="29" w16cid:durableId="394624198">
    <w:abstractNumId w:val="36"/>
  </w:num>
  <w:num w:numId="30" w16cid:durableId="677078724">
    <w:abstractNumId w:val="24"/>
  </w:num>
  <w:num w:numId="31" w16cid:durableId="679046328">
    <w:abstractNumId w:val="17"/>
  </w:num>
  <w:num w:numId="32" w16cid:durableId="729425866">
    <w:abstractNumId w:val="30"/>
  </w:num>
  <w:num w:numId="33" w16cid:durableId="544028524">
    <w:abstractNumId w:val="28"/>
  </w:num>
  <w:num w:numId="34" w16cid:durableId="1092313315">
    <w:abstractNumId w:val="23"/>
  </w:num>
  <w:num w:numId="35" w16cid:durableId="1485701794">
    <w:abstractNumId w:val="11"/>
  </w:num>
  <w:num w:numId="36" w16cid:durableId="1598362588">
    <w:abstractNumId w:val="20"/>
  </w:num>
  <w:num w:numId="37" w16cid:durableId="1710911875">
    <w:abstractNumId w:val="33"/>
  </w:num>
  <w:num w:numId="38" w16cid:durableId="743451839">
    <w:abstractNumId w:val="10"/>
  </w:num>
  <w:num w:numId="39" w16cid:durableId="98790202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1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011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01F0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DD4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9B2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FD5F83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F27AA-A87E-4584-8EDD-C2BD00B5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Anna Grajkowska</cp:lastModifiedBy>
  <cp:revision>2</cp:revision>
  <cp:lastPrinted>2018-08-22T08:07:00Z</cp:lastPrinted>
  <dcterms:created xsi:type="dcterms:W3CDTF">2024-01-18T09:00:00Z</dcterms:created>
  <dcterms:modified xsi:type="dcterms:W3CDTF">2024-01-18T09:00:00Z</dcterms:modified>
</cp:coreProperties>
</file>